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C1D" w:rsidRDefault="00C27536">
      <w:pPr>
        <w:pStyle w:val="10"/>
        <w:framePr w:w="8976" w:h="1359" w:hRule="exact" w:wrap="none" w:vAnchor="page" w:hAnchor="page" w:x="1583" w:y="901"/>
        <w:shd w:val="clear" w:color="auto" w:fill="auto"/>
        <w:spacing w:after="0"/>
        <w:ind w:right="600"/>
      </w:pPr>
      <w:bookmarkStart w:id="0" w:name="bookmark0"/>
      <w:r>
        <w:rPr>
          <w:rStyle w:val="11"/>
          <w:b/>
          <w:bCs/>
        </w:rPr>
        <w:t>Краткая справка по численности обучающихся</w:t>
      </w:r>
      <w:r>
        <w:rPr>
          <w:rStyle w:val="11"/>
          <w:b/>
          <w:bCs/>
        </w:rPr>
        <w:br/>
        <w:t>ГБОУ СО «Красноуфимская школа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5"/>
        <w:gridCol w:w="1771"/>
      </w:tblGrid>
      <w:tr w:rsidR="00CC1C1D">
        <w:trPr>
          <w:trHeight w:hRule="exact" w:val="336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C1D" w:rsidRDefault="00C27536">
            <w:pPr>
              <w:pStyle w:val="20"/>
              <w:framePr w:w="8976" w:h="3667" w:wrap="none" w:vAnchor="page" w:hAnchor="page" w:x="1583" w:y="3007"/>
              <w:shd w:val="clear" w:color="auto" w:fill="auto"/>
              <w:spacing w:before="0" w:line="260" w:lineRule="exact"/>
            </w:pPr>
            <w:r>
              <w:rPr>
                <w:rStyle w:val="2TimesNewRoman13pt"/>
                <w:rFonts w:eastAsia="Calibri"/>
              </w:rPr>
              <w:t>Общая численность обучающихся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C1D" w:rsidRDefault="00EB164B">
            <w:pPr>
              <w:pStyle w:val="20"/>
              <w:framePr w:w="8976" w:h="3667" w:wrap="none" w:vAnchor="page" w:hAnchor="page" w:x="1583" w:y="3007"/>
              <w:shd w:val="clear" w:color="auto" w:fill="auto"/>
              <w:spacing w:before="0" w:line="260" w:lineRule="exact"/>
              <w:jc w:val="right"/>
            </w:pPr>
            <w:r>
              <w:rPr>
                <w:rStyle w:val="2TimesNewRoman13pt"/>
                <w:rFonts w:eastAsia="Calibri"/>
              </w:rPr>
              <w:t>91</w:t>
            </w:r>
          </w:p>
        </w:tc>
      </w:tr>
      <w:tr w:rsidR="00CC1C1D">
        <w:trPr>
          <w:trHeight w:hRule="exact" w:val="331"/>
        </w:trPr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C1D" w:rsidRDefault="00C27536">
            <w:pPr>
              <w:pStyle w:val="20"/>
              <w:framePr w:w="8976" w:h="3667" w:wrap="none" w:vAnchor="page" w:hAnchor="page" w:x="1583" w:y="3007"/>
              <w:shd w:val="clear" w:color="auto" w:fill="auto"/>
              <w:spacing w:before="0" w:line="260" w:lineRule="exact"/>
            </w:pPr>
            <w:r>
              <w:rPr>
                <w:rStyle w:val="2TimesNewRoman13pt"/>
                <w:rFonts w:eastAsia="Calibri"/>
              </w:rPr>
              <w:t>Из них:</w:t>
            </w:r>
          </w:p>
        </w:tc>
      </w:tr>
      <w:tr w:rsidR="00CC1C1D">
        <w:trPr>
          <w:trHeight w:hRule="exact" w:val="331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C1D" w:rsidRDefault="00C27536">
            <w:pPr>
              <w:pStyle w:val="20"/>
              <w:framePr w:w="8976" w:h="3667" w:wrap="none" w:vAnchor="page" w:hAnchor="page" w:x="1583" w:y="3007"/>
              <w:shd w:val="clear" w:color="auto" w:fill="auto"/>
              <w:spacing w:before="0" w:line="260" w:lineRule="exact"/>
            </w:pPr>
            <w:r>
              <w:rPr>
                <w:rStyle w:val="2TimesNewRoman13pt0"/>
                <w:rFonts w:eastAsia="Calibri"/>
              </w:rPr>
              <w:t>обучаются в 1-4 классах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C1D" w:rsidRDefault="00EB164B" w:rsidP="00AE5369">
            <w:pPr>
              <w:pStyle w:val="20"/>
              <w:framePr w:w="8976" w:h="3667" w:wrap="none" w:vAnchor="page" w:hAnchor="page" w:x="1583" w:y="3007"/>
              <w:shd w:val="clear" w:color="auto" w:fill="auto"/>
              <w:spacing w:before="0" w:line="260" w:lineRule="exact"/>
              <w:jc w:val="right"/>
            </w:pPr>
            <w:r>
              <w:rPr>
                <w:rStyle w:val="2TimesNewRoman13pt0"/>
                <w:rFonts w:eastAsia="Calibri"/>
              </w:rPr>
              <w:t>3</w:t>
            </w:r>
            <w:r w:rsidR="00AE5369">
              <w:rPr>
                <w:rStyle w:val="2TimesNewRoman13pt0"/>
                <w:rFonts w:eastAsia="Calibri"/>
              </w:rPr>
              <w:t>5</w:t>
            </w:r>
          </w:p>
        </w:tc>
      </w:tr>
      <w:tr w:rsidR="00CC1C1D">
        <w:trPr>
          <w:trHeight w:hRule="exact" w:val="331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C1D" w:rsidRDefault="00C27536">
            <w:pPr>
              <w:pStyle w:val="20"/>
              <w:framePr w:w="8976" w:h="3667" w:wrap="none" w:vAnchor="page" w:hAnchor="page" w:x="1583" w:y="3007"/>
              <w:shd w:val="clear" w:color="auto" w:fill="auto"/>
              <w:spacing w:before="0" w:line="260" w:lineRule="exact"/>
            </w:pPr>
            <w:r>
              <w:rPr>
                <w:rStyle w:val="2TimesNewRoman13pt0"/>
                <w:rFonts w:eastAsia="Calibri"/>
              </w:rPr>
              <w:t>обучаются в 5-9 классах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C1D" w:rsidRDefault="00EB164B" w:rsidP="00AE5369">
            <w:pPr>
              <w:pStyle w:val="20"/>
              <w:framePr w:w="8976" w:h="3667" w:wrap="none" w:vAnchor="page" w:hAnchor="page" w:x="1583" w:y="3007"/>
              <w:shd w:val="clear" w:color="auto" w:fill="auto"/>
              <w:spacing w:before="0" w:line="260" w:lineRule="exact"/>
              <w:jc w:val="right"/>
            </w:pPr>
            <w:r>
              <w:rPr>
                <w:rStyle w:val="2TimesNewRoman13pt0"/>
                <w:rFonts w:eastAsia="Calibri"/>
              </w:rPr>
              <w:t>5</w:t>
            </w:r>
            <w:r w:rsidR="00AE5369">
              <w:rPr>
                <w:rStyle w:val="2TimesNewRoman13pt0"/>
                <w:rFonts w:eastAsia="Calibri"/>
              </w:rPr>
              <w:t>6</w:t>
            </w:r>
          </w:p>
        </w:tc>
      </w:tr>
      <w:tr w:rsidR="00CC1C1D">
        <w:trPr>
          <w:trHeight w:hRule="exact" w:val="336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C1D" w:rsidRDefault="00C27536">
            <w:pPr>
              <w:pStyle w:val="20"/>
              <w:framePr w:w="8976" w:h="3667" w:wrap="none" w:vAnchor="page" w:hAnchor="page" w:x="1583" w:y="3007"/>
              <w:shd w:val="clear" w:color="auto" w:fill="auto"/>
              <w:spacing w:before="0" w:line="260" w:lineRule="exact"/>
            </w:pPr>
            <w:r>
              <w:rPr>
                <w:rStyle w:val="2TimesNewRoman13pt0"/>
                <w:rFonts w:eastAsia="Calibri"/>
              </w:rPr>
              <w:t>мальчиков (всего)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C1D" w:rsidRDefault="00AE5369">
            <w:pPr>
              <w:pStyle w:val="20"/>
              <w:framePr w:w="8976" w:h="3667" w:wrap="none" w:vAnchor="page" w:hAnchor="page" w:x="1583" w:y="3007"/>
              <w:shd w:val="clear" w:color="auto" w:fill="auto"/>
              <w:spacing w:before="0" w:line="260" w:lineRule="exact"/>
              <w:jc w:val="right"/>
            </w:pPr>
            <w:r>
              <w:rPr>
                <w:rStyle w:val="2TimesNewRoman13pt0"/>
                <w:rFonts w:eastAsia="Calibri"/>
              </w:rPr>
              <w:t>50</w:t>
            </w:r>
          </w:p>
        </w:tc>
      </w:tr>
      <w:tr w:rsidR="00CC1C1D">
        <w:trPr>
          <w:trHeight w:hRule="exact" w:val="331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C1D" w:rsidRDefault="00C27536">
            <w:pPr>
              <w:pStyle w:val="20"/>
              <w:framePr w:w="8976" w:h="3667" w:wrap="none" w:vAnchor="page" w:hAnchor="page" w:x="1583" w:y="3007"/>
              <w:shd w:val="clear" w:color="auto" w:fill="auto"/>
              <w:spacing w:before="0" w:line="260" w:lineRule="exact"/>
            </w:pPr>
            <w:r>
              <w:rPr>
                <w:rStyle w:val="2TimesNewRoman13pt0"/>
                <w:rFonts w:eastAsia="Calibri"/>
              </w:rPr>
              <w:t>девочек (всего)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C1D" w:rsidRDefault="00AE5369">
            <w:pPr>
              <w:pStyle w:val="20"/>
              <w:framePr w:w="8976" w:h="3667" w:wrap="none" w:vAnchor="page" w:hAnchor="page" w:x="1583" w:y="3007"/>
              <w:shd w:val="clear" w:color="auto" w:fill="auto"/>
              <w:spacing w:before="0" w:line="260" w:lineRule="exact"/>
              <w:jc w:val="right"/>
            </w:pPr>
            <w:r>
              <w:rPr>
                <w:rStyle w:val="2TimesNewRoman13pt0"/>
                <w:rFonts w:eastAsia="Calibri"/>
              </w:rPr>
              <w:t>41</w:t>
            </w:r>
          </w:p>
        </w:tc>
      </w:tr>
      <w:tr w:rsidR="00CC1C1D">
        <w:trPr>
          <w:trHeight w:hRule="exact" w:val="331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C1D" w:rsidRDefault="00C27536">
            <w:pPr>
              <w:pStyle w:val="20"/>
              <w:framePr w:w="8976" w:h="3667" w:wrap="none" w:vAnchor="page" w:hAnchor="page" w:x="1583" w:y="3007"/>
              <w:shd w:val="clear" w:color="auto" w:fill="auto"/>
              <w:spacing w:before="0" w:line="260" w:lineRule="exact"/>
            </w:pPr>
            <w:r>
              <w:rPr>
                <w:rStyle w:val="2TimesNewRoman13pt0"/>
                <w:rFonts w:eastAsia="Calibri"/>
              </w:rPr>
              <w:t>Обучающихся по АООП УО (ИН) (1 вариант)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C1D" w:rsidRDefault="00AE5369">
            <w:pPr>
              <w:pStyle w:val="20"/>
              <w:framePr w:w="8976" w:h="3667" w:wrap="none" w:vAnchor="page" w:hAnchor="page" w:x="1583" w:y="3007"/>
              <w:shd w:val="clear" w:color="auto" w:fill="auto"/>
              <w:spacing w:before="0" w:line="260" w:lineRule="exact"/>
              <w:jc w:val="right"/>
            </w:pPr>
            <w:r>
              <w:rPr>
                <w:rStyle w:val="2TimesNewRoman13pt0"/>
                <w:rFonts w:eastAsia="Calibri"/>
              </w:rPr>
              <w:t>57</w:t>
            </w:r>
          </w:p>
        </w:tc>
      </w:tr>
      <w:tr w:rsidR="00CC1C1D">
        <w:trPr>
          <w:trHeight w:hRule="exact" w:val="331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C1D" w:rsidRDefault="00C27536">
            <w:pPr>
              <w:pStyle w:val="20"/>
              <w:framePr w:w="8976" w:h="3667" w:wrap="none" w:vAnchor="page" w:hAnchor="page" w:x="1583" w:y="3007"/>
              <w:shd w:val="clear" w:color="auto" w:fill="auto"/>
              <w:spacing w:before="0" w:line="260" w:lineRule="exact"/>
            </w:pPr>
            <w:r>
              <w:rPr>
                <w:rStyle w:val="2TimesNewRoman13pt0"/>
                <w:rFonts w:eastAsia="Calibri"/>
              </w:rPr>
              <w:t>Обучающихся по АООП УО (ИН) (2 вариант)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C1D" w:rsidRDefault="00AE5369">
            <w:pPr>
              <w:pStyle w:val="20"/>
              <w:framePr w:w="8976" w:h="3667" w:wrap="none" w:vAnchor="page" w:hAnchor="page" w:x="1583" w:y="3007"/>
              <w:shd w:val="clear" w:color="auto" w:fill="auto"/>
              <w:spacing w:before="0" w:line="260" w:lineRule="exact"/>
              <w:jc w:val="right"/>
            </w:pPr>
            <w:r>
              <w:rPr>
                <w:rStyle w:val="2TimesNewRoman13pt0"/>
                <w:rFonts w:eastAsia="Calibri"/>
              </w:rPr>
              <w:t>34</w:t>
            </w:r>
          </w:p>
        </w:tc>
      </w:tr>
      <w:tr w:rsidR="00CC1C1D">
        <w:trPr>
          <w:trHeight w:hRule="exact" w:val="331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C1D" w:rsidRDefault="00C27536">
            <w:pPr>
              <w:pStyle w:val="20"/>
              <w:framePr w:w="8976" w:h="3667" w:wrap="none" w:vAnchor="page" w:hAnchor="page" w:x="1583" w:y="3007"/>
              <w:shd w:val="clear" w:color="auto" w:fill="auto"/>
              <w:spacing w:before="0" w:line="260" w:lineRule="exact"/>
            </w:pPr>
            <w:r>
              <w:rPr>
                <w:rStyle w:val="2TimesNewRoman13pt0"/>
                <w:rFonts w:eastAsia="Calibri"/>
              </w:rPr>
              <w:t>Обучаются на дому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C1D" w:rsidRDefault="00AE5369">
            <w:pPr>
              <w:pStyle w:val="20"/>
              <w:framePr w:w="8976" w:h="3667" w:wrap="none" w:vAnchor="page" w:hAnchor="page" w:x="1583" w:y="3007"/>
              <w:shd w:val="clear" w:color="auto" w:fill="auto"/>
              <w:spacing w:before="0" w:line="260" w:lineRule="exact"/>
              <w:jc w:val="right"/>
            </w:pPr>
            <w:r>
              <w:rPr>
                <w:rStyle w:val="2TimesNewRoman13pt0"/>
                <w:rFonts w:eastAsia="Calibri"/>
              </w:rPr>
              <w:t>25</w:t>
            </w:r>
          </w:p>
        </w:tc>
      </w:tr>
      <w:tr w:rsidR="00CC1C1D">
        <w:trPr>
          <w:trHeight w:hRule="exact" w:val="331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C1D" w:rsidRDefault="00C27536">
            <w:pPr>
              <w:pStyle w:val="20"/>
              <w:framePr w:w="8976" w:h="3667" w:wrap="none" w:vAnchor="page" w:hAnchor="page" w:x="1583" w:y="3007"/>
              <w:shd w:val="clear" w:color="auto" w:fill="auto"/>
              <w:spacing w:before="0" w:line="260" w:lineRule="exact"/>
            </w:pPr>
            <w:r>
              <w:rPr>
                <w:rStyle w:val="2TimesNewRoman13pt0"/>
                <w:rFonts w:eastAsia="Calibri"/>
              </w:rPr>
              <w:t>Опекаемых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C1D" w:rsidRDefault="00AE5369">
            <w:pPr>
              <w:pStyle w:val="20"/>
              <w:framePr w:w="8976" w:h="3667" w:wrap="none" w:vAnchor="page" w:hAnchor="page" w:x="1583" w:y="3007"/>
              <w:shd w:val="clear" w:color="auto" w:fill="auto"/>
              <w:spacing w:before="0" w:line="260" w:lineRule="exact"/>
              <w:jc w:val="right"/>
            </w:pPr>
            <w:r>
              <w:rPr>
                <w:rStyle w:val="2TimesNewRoman13pt0"/>
                <w:rFonts w:eastAsia="Calibri"/>
              </w:rPr>
              <w:t>13</w:t>
            </w:r>
          </w:p>
        </w:tc>
      </w:tr>
      <w:tr w:rsidR="00CC1C1D">
        <w:trPr>
          <w:trHeight w:hRule="exact" w:val="346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1C1D" w:rsidRDefault="00C27536">
            <w:pPr>
              <w:pStyle w:val="20"/>
              <w:framePr w:w="8976" w:h="3667" w:wrap="none" w:vAnchor="page" w:hAnchor="page" w:x="1583" w:y="3007"/>
              <w:shd w:val="clear" w:color="auto" w:fill="auto"/>
              <w:spacing w:before="0" w:line="260" w:lineRule="exact"/>
            </w:pPr>
            <w:r>
              <w:rPr>
                <w:rStyle w:val="2TimesNewRoman13pt0"/>
                <w:rFonts w:eastAsia="Calibri"/>
              </w:rPr>
              <w:t>Имеют статус ребёнок-инвалид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C1D" w:rsidRDefault="00AE5369">
            <w:pPr>
              <w:pStyle w:val="20"/>
              <w:framePr w:w="8976" w:h="3667" w:wrap="none" w:vAnchor="page" w:hAnchor="page" w:x="1583" w:y="3007"/>
              <w:shd w:val="clear" w:color="auto" w:fill="auto"/>
              <w:spacing w:before="0" w:line="260" w:lineRule="exact"/>
              <w:jc w:val="right"/>
            </w:pPr>
            <w:r>
              <w:rPr>
                <w:rStyle w:val="2TimesNewRoman13pt0"/>
                <w:rFonts w:eastAsia="Calibri"/>
              </w:rPr>
              <w:t>54</w:t>
            </w:r>
            <w:bookmarkStart w:id="1" w:name="_GoBack"/>
            <w:bookmarkEnd w:id="1"/>
          </w:p>
        </w:tc>
      </w:tr>
    </w:tbl>
    <w:p w:rsidR="00CC1C1D" w:rsidRDefault="00CC1C1D">
      <w:pPr>
        <w:rPr>
          <w:sz w:val="2"/>
          <w:szCs w:val="2"/>
        </w:rPr>
        <w:sectPr w:rsidR="00CC1C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C1C1D" w:rsidRDefault="00CC1C1D">
      <w:pPr>
        <w:rPr>
          <w:sz w:val="2"/>
          <w:szCs w:val="2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893"/>
        <w:gridCol w:w="6707"/>
      </w:tblGrid>
      <w:tr w:rsidR="00FA71F8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FA71F8" w:rsidRDefault="00C5385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FA71F8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FA71F8" w:rsidRDefault="00C53857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FA71F8">
        <w:trPr>
          <w:jc w:val="center"/>
        </w:trPr>
        <w:tc>
          <w:tcPr>
            <w:tcW w:w="0" w:type="auto"/>
          </w:tcPr>
          <w:p w:rsidR="00FA71F8" w:rsidRDefault="00C53857">
            <w:r>
              <w:t>Сертификат</w:t>
            </w:r>
          </w:p>
        </w:tc>
        <w:tc>
          <w:tcPr>
            <w:tcW w:w="0" w:type="auto"/>
          </w:tcPr>
          <w:p w:rsidR="00FA71F8" w:rsidRDefault="00C53857">
            <w:r>
              <w:t>298758671356317544631232521185682992068791923286</w:t>
            </w:r>
          </w:p>
        </w:tc>
      </w:tr>
      <w:tr w:rsidR="00FA71F8">
        <w:trPr>
          <w:jc w:val="center"/>
        </w:trPr>
        <w:tc>
          <w:tcPr>
            <w:tcW w:w="0" w:type="auto"/>
          </w:tcPr>
          <w:p w:rsidR="00FA71F8" w:rsidRDefault="00C53857">
            <w:r>
              <w:t>Владелец</w:t>
            </w:r>
          </w:p>
        </w:tc>
        <w:tc>
          <w:tcPr>
            <w:tcW w:w="0" w:type="auto"/>
          </w:tcPr>
          <w:p w:rsidR="00FA71F8" w:rsidRDefault="00C53857">
            <w:r>
              <w:t>Янченко Оксана Александровна</w:t>
            </w:r>
          </w:p>
        </w:tc>
      </w:tr>
      <w:tr w:rsidR="00FA71F8">
        <w:trPr>
          <w:jc w:val="center"/>
        </w:trPr>
        <w:tc>
          <w:tcPr>
            <w:tcW w:w="0" w:type="auto"/>
          </w:tcPr>
          <w:p w:rsidR="00FA71F8" w:rsidRDefault="00C53857">
            <w:r>
              <w:t>Действителен</w:t>
            </w:r>
          </w:p>
        </w:tc>
        <w:tc>
          <w:tcPr>
            <w:tcW w:w="0" w:type="auto"/>
          </w:tcPr>
          <w:p w:rsidR="00FA71F8" w:rsidRDefault="00C53857">
            <w:r>
              <w:t>С 30.01.2024 по 29.01.2025</w:t>
            </w:r>
          </w:p>
        </w:tc>
      </w:tr>
    </w:tbl>
    <w:p w:rsidR="00C53857" w:rsidRDefault="00C53857"/>
    <w:sectPr w:rsidR="00C5385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857" w:rsidRDefault="00C53857">
      <w:r>
        <w:separator/>
      </w:r>
    </w:p>
  </w:endnote>
  <w:endnote w:type="continuationSeparator" w:id="0">
    <w:p w:rsidR="00C53857" w:rsidRDefault="00C5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857" w:rsidRDefault="00C53857"/>
  </w:footnote>
  <w:footnote w:type="continuationSeparator" w:id="0">
    <w:p w:rsidR="00C53857" w:rsidRDefault="00C538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01A79"/>
    <w:multiLevelType w:val="hybridMultilevel"/>
    <w:tmpl w:val="89E0BB80"/>
    <w:lvl w:ilvl="0" w:tplc="14227196">
      <w:start w:val="1"/>
      <w:numFmt w:val="decimal"/>
      <w:lvlText w:val="%1."/>
      <w:lvlJc w:val="left"/>
      <w:pPr>
        <w:ind w:left="720" w:hanging="360"/>
      </w:pPr>
    </w:lvl>
    <w:lvl w:ilvl="1" w:tplc="14227196" w:tentative="1">
      <w:start w:val="1"/>
      <w:numFmt w:val="lowerLetter"/>
      <w:lvlText w:val="%2."/>
      <w:lvlJc w:val="left"/>
      <w:pPr>
        <w:ind w:left="1440" w:hanging="360"/>
      </w:pPr>
    </w:lvl>
    <w:lvl w:ilvl="2" w:tplc="14227196" w:tentative="1">
      <w:start w:val="1"/>
      <w:numFmt w:val="lowerRoman"/>
      <w:lvlText w:val="%3."/>
      <w:lvlJc w:val="right"/>
      <w:pPr>
        <w:ind w:left="2160" w:hanging="180"/>
      </w:pPr>
    </w:lvl>
    <w:lvl w:ilvl="3" w:tplc="14227196" w:tentative="1">
      <w:start w:val="1"/>
      <w:numFmt w:val="decimal"/>
      <w:lvlText w:val="%4."/>
      <w:lvlJc w:val="left"/>
      <w:pPr>
        <w:ind w:left="2880" w:hanging="360"/>
      </w:pPr>
    </w:lvl>
    <w:lvl w:ilvl="4" w:tplc="14227196" w:tentative="1">
      <w:start w:val="1"/>
      <w:numFmt w:val="lowerLetter"/>
      <w:lvlText w:val="%5."/>
      <w:lvlJc w:val="left"/>
      <w:pPr>
        <w:ind w:left="3600" w:hanging="360"/>
      </w:pPr>
    </w:lvl>
    <w:lvl w:ilvl="5" w:tplc="14227196" w:tentative="1">
      <w:start w:val="1"/>
      <w:numFmt w:val="lowerRoman"/>
      <w:lvlText w:val="%6."/>
      <w:lvlJc w:val="right"/>
      <w:pPr>
        <w:ind w:left="4320" w:hanging="180"/>
      </w:pPr>
    </w:lvl>
    <w:lvl w:ilvl="6" w:tplc="14227196" w:tentative="1">
      <w:start w:val="1"/>
      <w:numFmt w:val="decimal"/>
      <w:lvlText w:val="%7."/>
      <w:lvlJc w:val="left"/>
      <w:pPr>
        <w:ind w:left="5040" w:hanging="360"/>
      </w:pPr>
    </w:lvl>
    <w:lvl w:ilvl="7" w:tplc="14227196" w:tentative="1">
      <w:start w:val="1"/>
      <w:numFmt w:val="lowerLetter"/>
      <w:lvlText w:val="%8."/>
      <w:lvlJc w:val="left"/>
      <w:pPr>
        <w:ind w:left="5760" w:hanging="360"/>
      </w:pPr>
    </w:lvl>
    <w:lvl w:ilvl="8" w:tplc="14227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D81026E"/>
    <w:multiLevelType w:val="hybridMultilevel"/>
    <w:tmpl w:val="BEE60ADE"/>
    <w:lvl w:ilvl="0" w:tplc="508070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1D"/>
    <w:rsid w:val="005F7F23"/>
    <w:rsid w:val="008C0C98"/>
    <w:rsid w:val="00AE5369"/>
    <w:rsid w:val="00C27536"/>
    <w:rsid w:val="00C53857"/>
    <w:rsid w:val="00CC1C1D"/>
    <w:rsid w:val="00EB164B"/>
    <w:rsid w:val="00FA71F8"/>
    <w:rsid w:val="00FE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C805"/>
  <w15:docId w15:val="{0AE8BC4B-F89C-412F-8E3C-2BCA16BC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TimesNewRoman13pt">
    <w:name w:val="Основной текст (2) + Times New Roman;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imesNewRoman13pt0">
    <w:name w:val="Основной текст (2) + Times New Roman;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"/>
    <w:basedOn w:val="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900" w:line="62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83" w:lineRule="exact"/>
    </w:pPr>
    <w:rPr>
      <w:rFonts w:ascii="Calibri" w:eastAsia="Calibri" w:hAnsi="Calibri" w:cs="Calibri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3" w:lineRule="exact"/>
      <w:jc w:val="center"/>
    </w:pPr>
    <w:rPr>
      <w:rFonts w:ascii="Calibri" w:eastAsia="Calibri" w:hAnsi="Calibri" w:cs="Calibri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2025-01-20T08:42:00Z</dcterms:created>
  <dcterms:modified xsi:type="dcterms:W3CDTF">2025-01-20T08:42:00Z</dcterms:modified>
</cp:coreProperties>
</file>