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.р</w:t>
      </w:r>
      <w:proofErr w:type="gramEnd"/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>уководителю</w:t>
      </w:r>
      <w:proofErr w:type="spellEnd"/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Ц</w:t>
      </w: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ПМПК </w:t>
      </w:r>
    </w:p>
    <w:p w:rsidR="0055483B" w:rsidRPr="00D57B8F" w:rsidRDefault="0055483B" w:rsidP="0055483B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18"/>
          <w:szCs w:val="18"/>
          <w:lang w:eastAsia="ar-SA"/>
        </w:rPr>
        <w:t>Угловой штамп учреждения</w:t>
      </w: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</w:t>
      </w: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>Е.А. Малютиной</w:t>
      </w:r>
      <w:r w:rsidRPr="00D57B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5483B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________________________  </w:t>
      </w:r>
    </w:p>
    <w:p w:rsidR="0055483B" w:rsidRDefault="0055483B" w:rsidP="0055483B">
      <w:pPr>
        <w:keepNext/>
        <w:tabs>
          <w:tab w:val="num" w:pos="432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</w:t>
      </w:r>
    </w:p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</w:t>
      </w: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8"/>
          <w:szCs w:val="20"/>
          <w:lang w:eastAsia="ar-SA"/>
        </w:rPr>
        <w:t>НАПРАВЛЕНИЕ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</w:t>
      </w:r>
    </w:p>
    <w:p w:rsidR="0055483B" w:rsidRDefault="0055483B" w:rsidP="00554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sz w:val="20"/>
          <w:szCs w:val="20"/>
          <w:lang w:eastAsia="ar-SA"/>
        </w:rPr>
        <w:t>(официальное название учреждения)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направляет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</w:t>
      </w:r>
    </w:p>
    <w:p w:rsidR="0055483B" w:rsidRPr="00D57B8F" w:rsidRDefault="0055483B" w:rsidP="00554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57B8F">
        <w:rPr>
          <w:rFonts w:ascii="Times New Roman" w:eastAsia="Times New Roman" w:hAnsi="Times New Roman" w:cs="Times New Roman"/>
          <w:sz w:val="18"/>
          <w:szCs w:val="18"/>
          <w:lang w:eastAsia="ar-SA"/>
        </w:rPr>
        <w:t>(Ф.И.О., ребенка, возраст, адрес)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57B8F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</w:t>
      </w:r>
    </w:p>
    <w:p w:rsidR="0055483B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обследование с целью 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</w:t>
      </w:r>
    </w:p>
    <w:p w:rsidR="0055483B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CD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Первичное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заключение </w:t>
      </w: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ПМПК </w:t>
      </w:r>
      <w:r w:rsidRPr="00D57B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заключения,</w:t>
      </w:r>
      <w:r w:rsidRPr="00D57B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дата выдачи)</w:t>
      </w:r>
      <w:r w:rsidRPr="00D57B8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57B8F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_______________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_______________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(</w:t>
      </w:r>
      <w:r w:rsidRPr="00D57B8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перечень документов, направляемых обратившимся учреждением)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5B3883" w:rsidRDefault="0055483B" w:rsidP="0055483B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GoBack"/>
      <w:r w:rsidRPr="00D57B8F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Представление ППК</w:t>
      </w:r>
      <w:r w:rsidRPr="005B388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57B8F">
        <w:rPr>
          <w:rFonts w:ascii="Times New Roman" w:eastAsia="Times New Roman" w:hAnsi="Times New Roman" w:cs="Times New Roman"/>
          <w:lang w:eastAsia="ar-SA"/>
        </w:rPr>
        <w:t>датой, подписью педагог</w:t>
      </w:r>
      <w:r>
        <w:rPr>
          <w:rFonts w:ascii="Times New Roman" w:eastAsia="Times New Roman" w:hAnsi="Times New Roman" w:cs="Times New Roman"/>
          <w:lang w:eastAsia="ar-SA"/>
        </w:rPr>
        <w:t xml:space="preserve">ов, заверенная печатью и подпись </w:t>
      </w:r>
      <w:r w:rsidRPr="005B3883">
        <w:rPr>
          <w:rFonts w:ascii="Times New Roman" w:eastAsia="Times New Roman" w:hAnsi="Times New Roman" w:cs="Times New Roman"/>
          <w:lang w:eastAsia="ar-SA"/>
        </w:rPr>
        <w:t xml:space="preserve">директора; </w:t>
      </w:r>
    </w:p>
    <w:p w:rsidR="0055483B" w:rsidRPr="00E1689B" w:rsidRDefault="0055483B" w:rsidP="0055483B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Характеристики</w:t>
      </w:r>
      <w:r w:rsidRPr="00D57B8F">
        <w:rPr>
          <w:rFonts w:ascii="Times New Roman" w:eastAsia="Times New Roman" w:hAnsi="Times New Roman" w:cs="Times New Roman"/>
          <w:lang w:eastAsia="ar-SA"/>
        </w:rPr>
        <w:t xml:space="preserve"> специалистов школы, детского сада </w:t>
      </w:r>
      <w:r w:rsidRPr="00D57B8F">
        <w:rPr>
          <w:rFonts w:ascii="Times New Roman" w:eastAsia="Times New Roman" w:hAnsi="Times New Roman" w:cs="Times New Roman"/>
          <w:i/>
          <w:lang w:eastAsia="ar-SA"/>
        </w:rPr>
        <w:t>(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если ребенок направляется повторно) </w:t>
      </w:r>
    </w:p>
    <w:p w:rsidR="0055483B" w:rsidRPr="00D57B8F" w:rsidRDefault="0055483B" w:rsidP="00554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заверенные</w:t>
      </w:r>
      <w:proofErr w:type="gramEnd"/>
      <w:r w:rsidRPr="00E1689B">
        <w:rPr>
          <w:rFonts w:ascii="Times New Roman" w:eastAsia="Times New Roman" w:hAnsi="Times New Roman" w:cs="Times New Roman"/>
          <w:lang w:eastAsia="ar-SA"/>
        </w:rPr>
        <w:t xml:space="preserve"> печатью ОО</w:t>
      </w:r>
      <w:r>
        <w:rPr>
          <w:rFonts w:ascii="Times New Roman" w:eastAsia="Times New Roman" w:hAnsi="Times New Roman" w:cs="Times New Roman"/>
          <w:i/>
          <w:lang w:eastAsia="ar-SA"/>
        </w:rPr>
        <w:t>;</w:t>
      </w:r>
    </w:p>
    <w:p w:rsidR="0055483B" w:rsidRPr="005B3883" w:rsidRDefault="0055483B" w:rsidP="0055483B">
      <w:pPr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В</w:t>
      </w:r>
      <w:r w:rsidRPr="00D57B8F">
        <w:rPr>
          <w:rFonts w:ascii="Times New Roman" w:eastAsia="Times New Roman" w:hAnsi="Times New Roman" w:cs="Times New Roman"/>
          <w:lang w:eastAsia="ar-SA"/>
        </w:rPr>
        <w:t>ыписка оценок (итоговых за последние четверти и текущих) из классного журнала</w:t>
      </w:r>
      <w:r>
        <w:rPr>
          <w:rFonts w:ascii="Times New Roman" w:eastAsia="Times New Roman" w:hAnsi="Times New Roman" w:cs="Times New Roman"/>
          <w:lang w:eastAsia="ar-SA"/>
        </w:rPr>
        <w:t xml:space="preserve">, копия личной </w:t>
      </w:r>
      <w:proofErr w:type="gramEnd"/>
    </w:p>
    <w:p w:rsidR="0055483B" w:rsidRPr="005B3883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карты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обучающегося</w:t>
      </w:r>
      <w:proofErr w:type="gramEnd"/>
      <w:r w:rsidRPr="00D57B8F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D57B8F">
        <w:rPr>
          <w:rFonts w:ascii="Times New Roman" w:eastAsia="Times New Roman" w:hAnsi="Times New Roman" w:cs="Times New Roman"/>
          <w:i/>
          <w:lang w:eastAsia="ar-SA"/>
        </w:rPr>
        <w:t>для школьников)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E1689B">
        <w:rPr>
          <w:rFonts w:ascii="Times New Roman" w:eastAsia="Times New Roman" w:hAnsi="Times New Roman" w:cs="Times New Roman"/>
          <w:lang w:eastAsia="ar-SA"/>
        </w:rPr>
        <w:t>заверенные печатью ОО</w:t>
      </w:r>
      <w:r w:rsidRPr="00D57B8F">
        <w:rPr>
          <w:rFonts w:ascii="Times New Roman" w:eastAsia="Times New Roman" w:hAnsi="Times New Roman" w:cs="Times New Roman"/>
          <w:i/>
          <w:lang w:eastAsia="ar-SA"/>
        </w:rPr>
        <w:t>;</w:t>
      </w:r>
    </w:p>
    <w:p w:rsidR="0055483B" w:rsidRPr="005B3883" w:rsidRDefault="0055483B" w:rsidP="0055483B">
      <w:pPr>
        <w:numPr>
          <w:ilvl w:val="0"/>
          <w:numId w:val="3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</w:t>
      </w:r>
      <w:r w:rsidRPr="00D57B8F">
        <w:rPr>
          <w:rFonts w:ascii="Times New Roman" w:eastAsia="Times New Roman" w:hAnsi="Times New Roman" w:cs="Times New Roman"/>
          <w:lang w:eastAsia="ar-SA"/>
        </w:rPr>
        <w:t>исьменные работы по русскому языку, математике (тетради контрольные и рабочие) (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для </w:t>
      </w:r>
      <w:r w:rsidRPr="005B3883">
        <w:rPr>
          <w:rFonts w:ascii="Times New Roman" w:eastAsia="Times New Roman" w:hAnsi="Times New Roman" w:cs="Times New Roman"/>
          <w:i/>
          <w:lang w:eastAsia="ar-SA"/>
        </w:rPr>
        <w:t>школьников);</w:t>
      </w:r>
    </w:p>
    <w:p w:rsidR="0055483B" w:rsidRPr="00D57B8F" w:rsidRDefault="0055483B" w:rsidP="0055483B">
      <w:pPr>
        <w:numPr>
          <w:ilvl w:val="0"/>
          <w:numId w:val="4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Р</w:t>
      </w:r>
      <w:r w:rsidRPr="00D57B8F">
        <w:rPr>
          <w:rFonts w:ascii="Times New Roman" w:eastAsia="Times New Roman" w:hAnsi="Times New Roman" w:cs="Times New Roman"/>
          <w:lang w:eastAsia="ar-SA"/>
        </w:rPr>
        <w:t xml:space="preserve">езультаты продуктивной деятельности (рисунки и т.д.) </w:t>
      </w:r>
      <w:r w:rsidRPr="00D57B8F">
        <w:rPr>
          <w:rFonts w:ascii="Times New Roman" w:eastAsia="Times New Roman" w:hAnsi="Times New Roman" w:cs="Times New Roman"/>
          <w:i/>
          <w:lang w:eastAsia="ar-SA"/>
        </w:rPr>
        <w:t>(для детского сада)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p w:rsidR="0055483B" w:rsidRPr="00D57B8F" w:rsidRDefault="0055483B" w:rsidP="0055483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МП</w:t>
      </w:r>
    </w:p>
    <w:p w:rsidR="0055483B" w:rsidRPr="00D57B8F" w:rsidRDefault="0055483B" w:rsidP="0055483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Подпись руководителя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образовательного учреждения</w:t>
      </w:r>
    </w:p>
    <w:p w:rsidR="0055483B" w:rsidRPr="00D57B8F" w:rsidRDefault="0055483B" w:rsidP="0055483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2D57" w:rsidRPr="00302D57" w:rsidRDefault="00302D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2D57" w:rsidRPr="0030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2F"/>
    <w:rsid w:val="00104BDF"/>
    <w:rsid w:val="00251A2F"/>
    <w:rsid w:val="00302D57"/>
    <w:rsid w:val="003B5C66"/>
    <w:rsid w:val="0055483B"/>
    <w:rsid w:val="007D2BB6"/>
    <w:rsid w:val="00A30303"/>
    <w:rsid w:val="00B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2025-03-11T08:42:00Z</dcterms:created>
  <dcterms:modified xsi:type="dcterms:W3CDTF">2025-11-18T17:05:00Z</dcterms:modified>
</cp:coreProperties>
</file>